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24" w:rsidRPr="00EC4CE4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  <w:bookmarkStart w:id="0" w:name="_GoBack"/>
      <w:r w:rsidRPr="00EC4CE4">
        <w:rPr>
          <w:rFonts w:ascii="Segoe UI" w:hAnsi="Segoe UI" w:cs="Segoe UI"/>
          <w:b/>
        </w:rPr>
        <w:t xml:space="preserve">Azonosító: </w:t>
      </w:r>
      <w:r w:rsidR="00EC4CE4" w:rsidRPr="00EC4CE4">
        <w:rPr>
          <w:rFonts w:ascii="Segoe UI" w:hAnsi="Segoe UI" w:cs="Segoe UI"/>
          <w:b/>
        </w:rPr>
        <w:t>106-Szü-1483/</w:t>
      </w:r>
      <w:r w:rsidR="00144E10">
        <w:rPr>
          <w:rFonts w:ascii="Segoe UI" w:hAnsi="Segoe UI" w:cs="Segoe UI"/>
          <w:b/>
        </w:rPr>
        <w:t>30</w:t>
      </w:r>
      <w:r w:rsidR="00EC4CE4" w:rsidRPr="00EC4CE4">
        <w:rPr>
          <w:rFonts w:ascii="Segoe UI" w:hAnsi="Segoe UI" w:cs="Segoe UI"/>
          <w:b/>
        </w:rPr>
        <w:t>/2025. R</w:t>
      </w:r>
    </w:p>
    <w:p w:rsidR="00CA7A24" w:rsidRPr="00EC4CE4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C07A85" w:rsidRPr="00EC4CE4" w:rsidRDefault="00CA7A24" w:rsidP="00CA7A24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  <w:r w:rsidRPr="00EC4CE4">
        <w:rPr>
          <w:rFonts w:ascii="Segoe UI" w:hAnsi="Segoe UI" w:cs="Segoe UI"/>
          <w:b/>
        </w:rPr>
        <w:tab/>
      </w:r>
      <w:r w:rsidR="00C07A85" w:rsidRPr="00EC4CE4">
        <w:rPr>
          <w:rFonts w:ascii="Segoe UI" w:hAnsi="Segoe UI" w:cs="Segoe UI"/>
          <w:b/>
        </w:rPr>
        <w:t>Az Országos Idegenrendészeti Főigazgatóság</w:t>
      </w:r>
    </w:p>
    <w:p w:rsidR="00E13559" w:rsidRPr="00EC4CE4" w:rsidRDefault="00E13559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EC4CE4">
        <w:rPr>
          <w:rFonts w:ascii="Segoe UI" w:hAnsi="Segoe UI" w:cs="Segoe UI"/>
          <w:b/>
        </w:rPr>
        <w:t xml:space="preserve"> </w:t>
      </w:r>
      <w:proofErr w:type="gramStart"/>
      <w:r w:rsidRPr="00EC4CE4">
        <w:rPr>
          <w:rFonts w:ascii="Segoe UI" w:hAnsi="Segoe UI" w:cs="Segoe UI"/>
          <w:b/>
        </w:rPr>
        <w:t>felvételt</w:t>
      </w:r>
      <w:proofErr w:type="gramEnd"/>
      <w:r w:rsidRPr="00EC4CE4">
        <w:rPr>
          <w:rFonts w:ascii="Segoe UI" w:hAnsi="Segoe UI" w:cs="Segoe UI"/>
          <w:b/>
        </w:rPr>
        <w:t xml:space="preserve"> hirdet </w:t>
      </w:r>
      <w:r w:rsidR="00AF678F" w:rsidRPr="00EC4CE4">
        <w:rPr>
          <w:rFonts w:ascii="Segoe UI" w:hAnsi="Segoe UI" w:cs="Segoe UI"/>
          <w:b/>
        </w:rPr>
        <w:t xml:space="preserve">jogi </w:t>
      </w:r>
      <w:r w:rsidR="00E44F19" w:rsidRPr="00EC4CE4">
        <w:rPr>
          <w:rFonts w:ascii="Segoe UI" w:hAnsi="Segoe UI" w:cs="Segoe UI"/>
          <w:b/>
        </w:rPr>
        <w:t>fő</w:t>
      </w:r>
      <w:r w:rsidR="00AF678F" w:rsidRPr="00EC4CE4">
        <w:rPr>
          <w:rFonts w:ascii="Segoe UI" w:hAnsi="Segoe UI" w:cs="Segoe UI"/>
          <w:b/>
        </w:rPr>
        <w:t>előadó</w:t>
      </w:r>
      <w:r w:rsidR="00056F84" w:rsidRPr="00EC4CE4">
        <w:rPr>
          <w:rFonts w:ascii="Segoe UI" w:hAnsi="Segoe UI" w:cs="Segoe UI"/>
          <w:b/>
        </w:rPr>
        <w:t xml:space="preserve"> </w:t>
      </w:r>
      <w:r w:rsidRPr="00EC4CE4">
        <w:rPr>
          <w:rFonts w:ascii="Segoe UI" w:hAnsi="Segoe UI" w:cs="Segoe UI"/>
          <w:b/>
        </w:rPr>
        <w:t>beosztás betöltésére</w:t>
      </w:r>
    </w:p>
    <w:p w:rsidR="00C07A85" w:rsidRPr="00EC4CE4" w:rsidRDefault="00C07A85" w:rsidP="00C07A85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:rsidR="002D7C3C" w:rsidRPr="00EC4CE4" w:rsidRDefault="002D7C3C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EC4CE4">
        <w:rPr>
          <w:rFonts w:ascii="Segoe UI" w:hAnsi="Segoe UI" w:cs="Segoe UI"/>
        </w:rPr>
        <w:t> </w:t>
      </w:r>
      <w:r w:rsidRPr="00EC4CE4">
        <w:rPr>
          <w:rFonts w:ascii="Segoe UI" w:hAnsi="Segoe UI" w:cs="Segoe UI"/>
          <w:b/>
          <w:bCs/>
        </w:rPr>
        <w:t>Munkahely megnevezése</w:t>
      </w:r>
      <w:r w:rsidRPr="00EC4CE4">
        <w:rPr>
          <w:rFonts w:ascii="Segoe UI" w:hAnsi="Segoe UI" w:cs="Segoe UI"/>
        </w:rPr>
        <w:t xml:space="preserve">: </w:t>
      </w:r>
      <w:r w:rsidR="00C07A85" w:rsidRPr="00EC4CE4">
        <w:rPr>
          <w:rFonts w:ascii="Segoe UI" w:hAnsi="Segoe UI" w:cs="Segoe UI"/>
        </w:rPr>
        <w:t>Országos Idegenrendészeti Főigazgatóság</w:t>
      </w:r>
    </w:p>
    <w:p w:rsidR="00FF42C1" w:rsidRPr="00EC4CE4" w:rsidRDefault="00FF42C1" w:rsidP="00EC4CE4">
      <w:pPr>
        <w:pStyle w:val="NormlWeb"/>
        <w:spacing w:before="0" w:beforeAutospacing="0" w:after="0" w:afterAutospacing="0"/>
        <w:ind w:left="2977"/>
        <w:rPr>
          <w:rFonts w:ascii="Segoe UI" w:hAnsi="Segoe UI" w:cs="Segoe UI"/>
        </w:rPr>
      </w:pPr>
      <w:r w:rsidRPr="00EC4CE4">
        <w:rPr>
          <w:rFonts w:ascii="Segoe UI" w:hAnsi="Segoe UI" w:cs="Segoe UI"/>
        </w:rPr>
        <w:t>Jogi és Adminisztrációs Igazgatóság</w:t>
      </w:r>
    </w:p>
    <w:p w:rsidR="00C07A85" w:rsidRPr="00EC4CE4" w:rsidRDefault="00CA3DDB" w:rsidP="00EC4CE4">
      <w:pPr>
        <w:pStyle w:val="NormlWeb"/>
        <w:spacing w:before="0" w:beforeAutospacing="0" w:after="0" w:afterAutospacing="0"/>
        <w:ind w:left="2977"/>
        <w:rPr>
          <w:rFonts w:ascii="Segoe UI" w:hAnsi="Segoe UI" w:cs="Segoe UI"/>
        </w:rPr>
      </w:pPr>
      <w:r w:rsidRPr="00EC4CE4">
        <w:rPr>
          <w:rFonts w:ascii="Segoe UI" w:hAnsi="Segoe UI" w:cs="Segoe UI"/>
        </w:rPr>
        <w:t>Igazgatási és Iratkezelési Főosztály</w:t>
      </w:r>
    </w:p>
    <w:p w:rsidR="00C07A85" w:rsidRPr="00EC4CE4" w:rsidRDefault="00CA3DDB" w:rsidP="00EC4CE4">
      <w:pPr>
        <w:pStyle w:val="NormlWeb"/>
        <w:spacing w:before="0" w:beforeAutospacing="0" w:after="0" w:afterAutospacing="0"/>
        <w:ind w:left="2977"/>
        <w:rPr>
          <w:rFonts w:ascii="Segoe UI" w:hAnsi="Segoe UI" w:cs="Segoe UI"/>
        </w:rPr>
      </w:pPr>
      <w:r w:rsidRPr="00EC4CE4">
        <w:rPr>
          <w:rFonts w:ascii="Segoe UI" w:hAnsi="Segoe UI" w:cs="Segoe UI"/>
        </w:rPr>
        <w:t xml:space="preserve">Igazgatási </w:t>
      </w:r>
      <w:r w:rsidR="00C07A85" w:rsidRPr="00EC4CE4">
        <w:rPr>
          <w:rFonts w:ascii="Segoe UI" w:hAnsi="Segoe UI" w:cs="Segoe UI"/>
        </w:rPr>
        <w:t xml:space="preserve">Osztály </w:t>
      </w:r>
    </w:p>
    <w:p w:rsidR="009D194B" w:rsidRPr="00EC4CE4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EC4CE4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EC4CE4">
        <w:rPr>
          <w:rFonts w:ascii="Segoe UI" w:hAnsi="Segoe UI" w:cs="Segoe UI"/>
          <w:b/>
        </w:rPr>
        <w:t>Beosztás:</w:t>
      </w:r>
      <w:r w:rsidRPr="00EC4CE4">
        <w:rPr>
          <w:rFonts w:ascii="Segoe UI" w:hAnsi="Segoe UI" w:cs="Segoe UI"/>
        </w:rPr>
        <w:t xml:space="preserve"> </w:t>
      </w:r>
      <w:r w:rsidR="00AF678F" w:rsidRPr="00EC4CE4">
        <w:rPr>
          <w:rFonts w:ascii="Segoe UI" w:hAnsi="Segoe UI" w:cs="Segoe UI"/>
        </w:rPr>
        <w:t xml:space="preserve">Jogi </w:t>
      </w:r>
      <w:r w:rsidR="00E44F19" w:rsidRPr="00EC4CE4">
        <w:rPr>
          <w:rFonts w:ascii="Segoe UI" w:hAnsi="Segoe UI" w:cs="Segoe UI"/>
        </w:rPr>
        <w:t>fő</w:t>
      </w:r>
      <w:r w:rsidR="00AF678F" w:rsidRPr="00EC4CE4">
        <w:rPr>
          <w:rFonts w:ascii="Segoe UI" w:hAnsi="Segoe UI" w:cs="Segoe UI"/>
        </w:rPr>
        <w:t>előadó</w:t>
      </w:r>
      <w:r w:rsidR="002D4650" w:rsidRPr="00EC4CE4">
        <w:rPr>
          <w:rFonts w:ascii="Segoe UI" w:hAnsi="Segoe UI" w:cs="Segoe UI"/>
        </w:rPr>
        <w:t xml:space="preserve"> - pályakezdő jogász</w:t>
      </w:r>
    </w:p>
    <w:p w:rsidR="009E0C08" w:rsidRPr="00EC4CE4" w:rsidRDefault="009E0C08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9D194B" w:rsidRPr="00EC4CE4" w:rsidRDefault="009D194B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EC4CE4">
        <w:rPr>
          <w:rFonts w:ascii="Segoe UI" w:hAnsi="Segoe UI" w:cs="Segoe UI"/>
          <w:b/>
        </w:rPr>
        <w:t>Besorolás:</w:t>
      </w:r>
      <w:r w:rsidRPr="00EC4CE4">
        <w:rPr>
          <w:rFonts w:ascii="Segoe UI" w:hAnsi="Segoe UI" w:cs="Segoe UI"/>
        </w:rPr>
        <w:t xml:space="preserve"> </w:t>
      </w:r>
      <w:r w:rsidR="00AF678F" w:rsidRPr="00EC4CE4">
        <w:rPr>
          <w:rFonts w:ascii="Segoe UI" w:hAnsi="Segoe UI" w:cs="Segoe UI"/>
        </w:rPr>
        <w:t>RIASZ/</w:t>
      </w:r>
      <w:r w:rsidR="00E44F19" w:rsidRPr="00EC4CE4">
        <w:rPr>
          <w:rFonts w:ascii="Segoe UI" w:hAnsi="Segoe UI" w:cs="Segoe UI"/>
        </w:rPr>
        <w:t>E</w:t>
      </w:r>
    </w:p>
    <w:p w:rsidR="00135826" w:rsidRPr="00EC4CE4" w:rsidRDefault="00135826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EC4CE4" w:rsidRDefault="00BF4F1A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EC4CE4">
        <w:rPr>
          <w:rFonts w:ascii="Segoe UI" w:hAnsi="Segoe UI" w:cs="Segoe UI"/>
          <w:b/>
          <w:bCs/>
        </w:rPr>
        <w:t>Munkavégzés helye</w:t>
      </w:r>
      <w:r w:rsidR="002D7C3C" w:rsidRPr="00EC4CE4">
        <w:rPr>
          <w:rFonts w:ascii="Segoe UI" w:hAnsi="Segoe UI" w:cs="Segoe UI"/>
        </w:rPr>
        <w:t xml:space="preserve">: </w:t>
      </w:r>
      <w:r w:rsidR="00C07A85" w:rsidRPr="00EC4CE4">
        <w:rPr>
          <w:rFonts w:ascii="Segoe UI" w:hAnsi="Segoe UI" w:cs="Segoe UI"/>
        </w:rPr>
        <w:t>1117 Budapest, Budafoki út 60.</w:t>
      </w:r>
    </w:p>
    <w:p w:rsidR="00C07A85" w:rsidRPr="00EC4CE4" w:rsidRDefault="00C07A85" w:rsidP="00C07A85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2D7C3C" w:rsidRPr="00EC4CE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AF678F" w:rsidRPr="00EC4CE4">
        <w:rPr>
          <w:rFonts w:ascii="Segoe UI" w:eastAsia="Times New Roman" w:hAnsi="Segoe UI" w:cs="Segoe UI"/>
          <w:sz w:val="24"/>
          <w:szCs w:val="24"/>
          <w:lang w:eastAsia="hu-HU"/>
        </w:rPr>
        <w:t>általános</w:t>
      </w:r>
    </w:p>
    <w:p w:rsidR="00C07A85" w:rsidRPr="00EC4CE4" w:rsidRDefault="00C07A85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EC4CE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E44F19" w:rsidRPr="00EC4CE4">
        <w:rPr>
          <w:rFonts w:ascii="Segoe UI" w:eastAsia="Times New Roman" w:hAnsi="Segoe UI" w:cs="Segoe UI"/>
          <w:sz w:val="24"/>
          <w:szCs w:val="24"/>
          <w:lang w:eastAsia="hu-HU"/>
        </w:rPr>
        <w:t>határoz</w:t>
      </w:r>
      <w:r w:rsidR="00144E10">
        <w:rPr>
          <w:rFonts w:ascii="Segoe UI" w:eastAsia="Times New Roman" w:hAnsi="Segoe UI" w:cs="Segoe UI"/>
          <w:sz w:val="24"/>
          <w:szCs w:val="24"/>
          <w:lang w:eastAsia="hu-HU"/>
        </w:rPr>
        <w:t>atlan</w:t>
      </w:r>
      <w:r w:rsidR="001C35FF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idejű</w:t>
      </w:r>
      <w:r w:rsidR="00144E10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135826" w:rsidRPr="00EC4CE4">
        <w:rPr>
          <w:rFonts w:ascii="Segoe UI" w:eastAsia="Times New Roman" w:hAnsi="Segoe UI" w:cs="Segoe UI"/>
          <w:sz w:val="24"/>
          <w:szCs w:val="24"/>
          <w:lang w:eastAsia="hu-HU"/>
        </w:rPr>
        <w:t>rendvédelmi igazgatási</w:t>
      </w:r>
      <w:r w:rsidR="00E44F19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jogviszony</w:t>
      </w:r>
      <w:r w:rsidR="00135826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</w:p>
    <w:p w:rsidR="00CA7A24" w:rsidRPr="00EC4CE4" w:rsidRDefault="00CA7A24" w:rsidP="00C07A85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hu-HU"/>
        </w:rPr>
      </w:pPr>
    </w:p>
    <w:p w:rsidR="00CA7A24" w:rsidRPr="00EC4CE4" w:rsidRDefault="00CA7A24" w:rsidP="005F37E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</w:t>
      </w:r>
      <w:r w:rsidR="00E44F19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szervek hivatásos állományának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szolgálati viszonyáról szóló 2015. évi XLII. törvény </w:t>
      </w:r>
      <w:r w:rsidR="005F37E4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szerinti </w:t>
      </w:r>
      <w:proofErr w:type="spellStart"/>
      <w:r w:rsidR="005F37E4" w:rsidRPr="00EC4CE4">
        <w:rPr>
          <w:rFonts w:ascii="Segoe UI" w:eastAsia="Times New Roman" w:hAnsi="Segoe UI" w:cs="Segoe UI"/>
          <w:sz w:val="24"/>
          <w:szCs w:val="24"/>
          <w:lang w:eastAsia="hu-HU"/>
        </w:rPr>
        <w:t>Riasz</w:t>
      </w:r>
      <w:proofErr w:type="spellEnd"/>
      <w:r w:rsidR="005F37E4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E44F19" w:rsidRPr="00EC4CE4">
        <w:rPr>
          <w:rFonts w:ascii="Segoe UI" w:eastAsia="Times New Roman" w:hAnsi="Segoe UI" w:cs="Segoe UI"/>
          <w:sz w:val="24"/>
          <w:szCs w:val="24"/>
          <w:lang w:eastAsia="hu-HU"/>
        </w:rPr>
        <w:t>E</w:t>
      </w:r>
      <w:r w:rsidR="005F37E4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8F0FD4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besorolás </w:t>
      </w:r>
      <w:r w:rsidR="00884003" w:rsidRPr="00EC4CE4">
        <w:rPr>
          <w:rFonts w:ascii="Segoe UI" w:eastAsia="Times New Roman" w:hAnsi="Segoe UI" w:cs="Segoe UI"/>
          <w:sz w:val="24"/>
          <w:szCs w:val="24"/>
          <w:lang w:eastAsia="hu-HU"/>
        </w:rPr>
        <w:t>szerint</w:t>
      </w:r>
      <w:r w:rsidR="008F0FD4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(500-</w:t>
      </w:r>
      <w:r w:rsidR="00EC4CE4" w:rsidRPr="00EC4CE4">
        <w:rPr>
          <w:rFonts w:ascii="Segoe UI" w:eastAsia="Times New Roman" w:hAnsi="Segoe UI" w:cs="Segoe UI"/>
          <w:sz w:val="24"/>
          <w:szCs w:val="24"/>
          <w:lang w:eastAsia="hu-HU"/>
        </w:rPr>
        <w:t>622</w:t>
      </w:r>
      <w:r w:rsidR="008F0FD4" w:rsidRPr="00EC4CE4">
        <w:rPr>
          <w:rFonts w:ascii="Segoe UI" w:eastAsia="Times New Roman" w:hAnsi="Segoe UI" w:cs="Segoe UI"/>
          <w:sz w:val="24"/>
          <w:szCs w:val="24"/>
          <w:lang w:eastAsia="hu-HU"/>
        </w:rPr>
        <w:t>.000 Ft között)</w:t>
      </w:r>
      <w:r w:rsidR="00884003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. </w:t>
      </w:r>
    </w:p>
    <w:p w:rsidR="00CA7A24" w:rsidRPr="00EC4CE4" w:rsidRDefault="00CA7A24" w:rsidP="00CA7A24">
      <w:pPr>
        <w:tabs>
          <w:tab w:val="left" w:pos="2760"/>
        </w:tabs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225F5" w:rsidRPr="00EC4CE4" w:rsidRDefault="00B225F5" w:rsidP="00B225F5">
      <w:pPr>
        <w:spacing w:after="0"/>
        <w:rPr>
          <w:rFonts w:ascii="Segoe UI" w:hAnsi="Segoe UI" w:cs="Segoe UI"/>
          <w:sz w:val="24"/>
          <w:szCs w:val="24"/>
        </w:rPr>
      </w:pPr>
      <w:r w:rsidRPr="00EC4CE4">
        <w:rPr>
          <w:rFonts w:ascii="Segoe UI" w:hAnsi="Segoe UI" w:cs="Segoe UI"/>
          <w:b/>
          <w:bCs/>
          <w:sz w:val="24"/>
          <w:szCs w:val="24"/>
        </w:rPr>
        <w:t>Feladatok:</w:t>
      </w:r>
    </w:p>
    <w:p w:rsidR="00AF678F" w:rsidRPr="00EC4CE4" w:rsidRDefault="00AF678F" w:rsidP="00AF678F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a Főigazgatóság hatáskörébe tartozó jogszabály tervezetek véleményezése</w:t>
      </w:r>
    </w:p>
    <w:p w:rsidR="00AF678F" w:rsidRPr="00EC4CE4" w:rsidRDefault="00AF678F" w:rsidP="00AF678F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belső intézkedések előkészítése</w:t>
      </w:r>
    </w:p>
    <w:p w:rsidR="00884003" w:rsidRPr="00EC4CE4" w:rsidRDefault="00884003" w:rsidP="00AF678F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megállapodások előkészítése, véleményezése</w:t>
      </w:r>
    </w:p>
    <w:p w:rsidR="00AF678F" w:rsidRPr="00EC4CE4" w:rsidRDefault="00AF678F" w:rsidP="00AF678F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személyes adat és közérdekű adat megismerésére vonatkozó megkeresések megválaszolása</w:t>
      </w:r>
    </w:p>
    <w:p w:rsidR="00AF678F" w:rsidRPr="00EC4CE4" w:rsidRDefault="00AF678F" w:rsidP="00AF678F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jelentések összeállítása</w:t>
      </w:r>
    </w:p>
    <w:p w:rsidR="009E0C08" w:rsidRPr="00EC4CE4" w:rsidRDefault="00AF678F" w:rsidP="00AF678F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ellenőrzések koordinálása</w:t>
      </w:r>
    </w:p>
    <w:p w:rsidR="00E050EA" w:rsidRPr="00EC4CE4" w:rsidRDefault="00E050EA" w:rsidP="00E050E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E050EA" w:rsidRPr="00EC4CE4" w:rsidRDefault="00E050EA" w:rsidP="00E050EA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A sikeres </w:t>
      </w:r>
      <w:r w:rsidR="001D6041">
        <w:rPr>
          <w:rFonts w:ascii="Segoe UI" w:eastAsia="Times New Roman" w:hAnsi="Segoe UI" w:cs="Segoe UI"/>
          <w:sz w:val="24"/>
          <w:szCs w:val="24"/>
          <w:lang w:eastAsia="hu-HU"/>
        </w:rPr>
        <w:t>jelentkezőnek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lehetősége lesz a közigazgatási és rendészeti igazgatási területen jártasságra szert tenni, a szakvizsga letételéhez szükséges gyakorlati időt megszerezni. Az ellátandó feladatok magukban foglalják a jogszabályalkotással kapcsolatos ál</w:t>
      </w:r>
      <w:r w:rsidR="00576D32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talános feladatokat és 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lehetőséget biztosítanak átfogó, több szakterületet is érintő szabályozási és szerve</w:t>
      </w:r>
      <w:r w:rsidR="00576D32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zési tapasztalatok megszerzésére. 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</w:p>
    <w:p w:rsidR="00E050EA" w:rsidRPr="00EC4CE4" w:rsidRDefault="00E050EA" w:rsidP="00E050E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EC4CE4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F545C0" w:rsidRPr="00EC4CE4" w:rsidRDefault="00F545C0" w:rsidP="00F545C0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magyar állampolgárság</w:t>
      </w:r>
    </w:p>
    <w:p w:rsidR="00F545C0" w:rsidRPr="00EC4CE4" w:rsidRDefault="00F545C0" w:rsidP="00F545C0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büntetlen előélet</w:t>
      </w:r>
    </w:p>
    <w:p w:rsidR="00F545C0" w:rsidRPr="00EC4CE4" w:rsidRDefault="00F545C0" w:rsidP="00F545C0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cselekvőképesség </w:t>
      </w:r>
    </w:p>
    <w:p w:rsidR="008777D1" w:rsidRPr="00EC4CE4" w:rsidRDefault="008777D1" w:rsidP="008777D1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lastRenderedPageBreak/>
        <w:t xml:space="preserve">jogi egyetemi </w:t>
      </w:r>
      <w:r w:rsidR="00F545C0" w:rsidRPr="00EC4CE4">
        <w:rPr>
          <w:rFonts w:ascii="Segoe UI" w:eastAsia="Times New Roman" w:hAnsi="Segoe UI" w:cs="Segoe UI"/>
          <w:sz w:val="24"/>
          <w:szCs w:val="24"/>
          <w:lang w:eastAsia="hu-HU"/>
        </w:rPr>
        <w:t>végzettség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</w:p>
    <w:p w:rsidR="00171911" w:rsidRPr="00EC4CE4" w:rsidRDefault="00171911" w:rsidP="008777D1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legalább középfokú „C” típusú nyelvvizsga angol nyelvből</w:t>
      </w:r>
    </w:p>
    <w:p w:rsidR="00B225F5" w:rsidRPr="00EC4CE4" w:rsidRDefault="00B8371E" w:rsidP="00171911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kifogástalan életvitel ellenőrzéshez való hozzájárulás</w:t>
      </w:r>
    </w:p>
    <w:p w:rsidR="00B225F5" w:rsidRPr="00EC4CE4" w:rsidRDefault="00B225F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B4164F" w:rsidRPr="00EC4CE4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B54390" w:rsidRPr="00EC4CE4" w:rsidRDefault="006F1C80" w:rsidP="00B54390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közigazgatási, rendvédelmi szervnél szerzett gyakorlat</w:t>
      </w:r>
    </w:p>
    <w:p w:rsidR="00AF678F" w:rsidRPr="00EC4CE4" w:rsidRDefault="00AF678F" w:rsidP="00B54390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felsőfokú „C” típusú nyelvvizsga angol nyelvből</w:t>
      </w:r>
    </w:p>
    <w:p w:rsidR="007F614C" w:rsidRPr="00EC4CE4" w:rsidRDefault="002C06BC" w:rsidP="00B54390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RobotZ</w:t>
      </w:r>
      <w:r w:rsidR="007F614C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saru </w:t>
      </w:r>
      <w:r w:rsidR="00B4164F" w:rsidRPr="00EC4CE4">
        <w:rPr>
          <w:rFonts w:ascii="Segoe UI" w:eastAsia="Times New Roman" w:hAnsi="Segoe UI" w:cs="Segoe UI"/>
          <w:sz w:val="24"/>
          <w:szCs w:val="24"/>
          <w:lang w:eastAsia="hu-HU"/>
        </w:rPr>
        <w:t>rendszer haladó szintű ismerete</w:t>
      </w:r>
    </w:p>
    <w:p w:rsidR="00AF678F" w:rsidRPr="00EC4CE4" w:rsidRDefault="00091BBD" w:rsidP="00AF678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a 2015. évi XLII. törvény hatálya alá tartozó rendvédelmi szerv állományának tagja</w:t>
      </w:r>
    </w:p>
    <w:p w:rsidR="00C07A85" w:rsidRPr="00EC4CE4" w:rsidRDefault="00C07A85" w:rsidP="00233E7A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EC4CE4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Elvárt kompetenciák:</w:t>
      </w:r>
    </w:p>
    <w:p w:rsidR="00E050EA" w:rsidRPr="00EC4CE4" w:rsidRDefault="00E050EA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vezetői irányítás mellett önálló munkavégzés</w:t>
      </w:r>
    </w:p>
    <w:p w:rsidR="00E050EA" w:rsidRPr="00EC4CE4" w:rsidRDefault="00E050EA" w:rsidP="00E050EA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figyelem a feladatok határidőben történő végrehajtására, minőségorientáció</w:t>
      </w:r>
    </w:p>
    <w:p w:rsidR="002D7C3C" w:rsidRPr="00EC4CE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készség,</w:t>
      </w:r>
    </w:p>
    <w:p w:rsidR="002D7C3C" w:rsidRPr="00EC4CE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problémamegoldó képesség, kezdeményező készség,</w:t>
      </w:r>
    </w:p>
    <w:p w:rsidR="002D7C3C" w:rsidRPr="00EC4CE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határozott fellépés, pontos, önálló, gyors és precíz munkavégzés,</w:t>
      </w:r>
    </w:p>
    <w:p w:rsidR="002D7C3C" w:rsidRPr="00EC4CE4" w:rsidRDefault="002D7C3C" w:rsidP="00C07A8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újításokra nyitott, kreatív személyiség</w:t>
      </w:r>
      <w:r w:rsidR="00B225F5" w:rsidRPr="00EC4CE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C07A85" w:rsidRPr="00EC4CE4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EC4CE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2D7C3C" w:rsidRPr="00EC4CE4" w:rsidRDefault="002D7C3C" w:rsidP="00896A18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</w:t>
      </w:r>
      <w:r w:rsidR="009A0A89" w:rsidRPr="00EC4CE4">
        <w:rPr>
          <w:rFonts w:ascii="Segoe UI" w:eastAsia="Times New Roman" w:hAnsi="Segoe UI" w:cs="Segoe UI"/>
          <w:sz w:val="24"/>
          <w:szCs w:val="24"/>
          <w:lang w:eastAsia="hu-HU"/>
        </w:rPr>
        <w:t>egi munkahelyét</w:t>
      </w:r>
      <w:r w:rsidR="00896A18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és</w:t>
      </w:r>
      <w:r w:rsidR="009A0A89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elérhetőségeit</w:t>
      </w:r>
      <w:r w:rsidR="00732C1C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</w:p>
    <w:p w:rsidR="002D7C3C" w:rsidRPr="00EC4CE4" w:rsidRDefault="002D7C3C" w:rsidP="00896A18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motivációs levelet</w:t>
      </w:r>
    </w:p>
    <w:p w:rsidR="00CA7A24" w:rsidRPr="00EC4CE4" w:rsidRDefault="005359CB" w:rsidP="00896A18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iskolai végzettséget </w:t>
      </w:r>
      <w:r w:rsidR="009A0A89" w:rsidRPr="00EC4CE4">
        <w:rPr>
          <w:rFonts w:ascii="Segoe UI" w:eastAsia="Times New Roman" w:hAnsi="Segoe UI" w:cs="Segoe UI"/>
          <w:sz w:val="24"/>
          <w:szCs w:val="24"/>
          <w:lang w:eastAsia="hu-HU"/>
        </w:rPr>
        <w:t>igazoló okiratok másolata</w:t>
      </w:r>
    </w:p>
    <w:p w:rsidR="00C07A85" w:rsidRPr="00EC4CE4" w:rsidRDefault="00C07A85" w:rsidP="00C07A85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EC4CE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E44F19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2025. </w:t>
      </w:r>
      <w:r w:rsidR="00144E10">
        <w:rPr>
          <w:rFonts w:ascii="Segoe UI" w:eastAsia="Times New Roman" w:hAnsi="Segoe UI" w:cs="Segoe UI"/>
          <w:sz w:val="24"/>
          <w:szCs w:val="24"/>
          <w:lang w:eastAsia="hu-HU"/>
        </w:rPr>
        <w:t>augusztus</w:t>
      </w:r>
      <w:r w:rsidR="008F0FD4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FD06FB">
        <w:rPr>
          <w:rFonts w:ascii="Segoe UI" w:eastAsia="Times New Roman" w:hAnsi="Segoe UI" w:cs="Segoe UI"/>
          <w:sz w:val="24"/>
          <w:szCs w:val="24"/>
          <w:lang w:eastAsia="hu-HU"/>
        </w:rPr>
        <w:t>1</w:t>
      </w:r>
      <w:r w:rsidR="00144E10">
        <w:rPr>
          <w:rFonts w:ascii="Segoe UI" w:eastAsia="Times New Roman" w:hAnsi="Segoe UI" w:cs="Segoe UI"/>
          <w:sz w:val="24"/>
          <w:szCs w:val="24"/>
          <w:lang w:eastAsia="hu-HU"/>
        </w:rPr>
        <w:t>0</w:t>
      </w:r>
      <w:r w:rsidR="00E44F19" w:rsidRPr="00EC4CE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BF4F1A" w:rsidRPr="00EC4CE4" w:rsidRDefault="00BF4F1A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b/>
          <w:sz w:val="24"/>
          <w:szCs w:val="24"/>
          <w:lang w:eastAsia="hu-HU"/>
        </w:rPr>
        <w:t>A jelentkezés elbírálásának határideje: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E44F19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2025. </w:t>
      </w:r>
      <w:r w:rsidR="00144E10">
        <w:rPr>
          <w:rFonts w:ascii="Segoe UI" w:eastAsia="Times New Roman" w:hAnsi="Segoe UI" w:cs="Segoe UI"/>
          <w:sz w:val="24"/>
          <w:szCs w:val="24"/>
          <w:lang w:eastAsia="hu-HU"/>
        </w:rPr>
        <w:t>augusztus</w:t>
      </w:r>
      <w:r w:rsidR="008F0FD4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FD06FB">
        <w:rPr>
          <w:rFonts w:ascii="Segoe UI" w:eastAsia="Times New Roman" w:hAnsi="Segoe UI" w:cs="Segoe UI"/>
          <w:sz w:val="24"/>
          <w:szCs w:val="24"/>
          <w:lang w:eastAsia="hu-HU"/>
        </w:rPr>
        <w:t>2</w:t>
      </w:r>
      <w:r w:rsidR="00144E10">
        <w:rPr>
          <w:rFonts w:ascii="Segoe UI" w:eastAsia="Times New Roman" w:hAnsi="Segoe UI" w:cs="Segoe UI"/>
          <w:sz w:val="24"/>
          <w:szCs w:val="24"/>
          <w:lang w:eastAsia="hu-HU"/>
        </w:rPr>
        <w:t>5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2D7C3C" w:rsidRPr="00EC4CE4" w:rsidRDefault="002D7C3C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munkakör betöltésének kezdete</w:t>
      </w:r>
      <w:r w:rsidR="006F1C80"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várhatóan</w:t>
      </w:r>
      <w:r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:</w:t>
      </w:r>
      <w:r w:rsidR="00FD06FB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</w:t>
      </w:r>
      <w:r w:rsidR="00144E10" w:rsidRPr="00144E10">
        <w:rPr>
          <w:rFonts w:ascii="Segoe UI" w:eastAsia="Times New Roman" w:hAnsi="Segoe UI" w:cs="Segoe UI"/>
          <w:bCs/>
          <w:sz w:val="24"/>
          <w:szCs w:val="24"/>
          <w:lang w:eastAsia="hu-HU"/>
        </w:rPr>
        <w:t>2025.</w:t>
      </w:r>
      <w:r w:rsidR="00144E10">
        <w:rPr>
          <w:rFonts w:ascii="Segoe UI" w:eastAsia="Times New Roman" w:hAnsi="Segoe UI" w:cs="Segoe UI"/>
          <w:bCs/>
          <w:sz w:val="24"/>
          <w:szCs w:val="24"/>
          <w:lang w:eastAsia="hu-HU"/>
        </w:rPr>
        <w:t xml:space="preserve"> </w:t>
      </w:r>
      <w:r w:rsidR="00144E10" w:rsidRPr="00144E10">
        <w:rPr>
          <w:rFonts w:ascii="Segoe UI" w:eastAsia="Times New Roman" w:hAnsi="Segoe UI" w:cs="Segoe UI"/>
          <w:bCs/>
          <w:sz w:val="24"/>
          <w:szCs w:val="24"/>
          <w:lang w:eastAsia="hu-HU"/>
        </w:rPr>
        <w:t>szeptember</w:t>
      </w:r>
      <w:r w:rsidR="00144E10">
        <w:rPr>
          <w:rFonts w:ascii="Segoe UI" w:eastAsia="Times New Roman" w:hAnsi="Segoe UI" w:cs="Segoe UI"/>
          <w:bCs/>
          <w:sz w:val="24"/>
          <w:szCs w:val="24"/>
          <w:lang w:eastAsia="hu-HU"/>
        </w:rPr>
        <w:t xml:space="preserve"> 1.</w:t>
      </w:r>
    </w:p>
    <w:p w:rsidR="002A5531" w:rsidRPr="00EC4CE4" w:rsidRDefault="002A5531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EC4CE4" w:rsidRDefault="002D7C3C" w:rsidP="00C07A85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</w:t>
      </w:r>
      <w:r w:rsidR="006F1C80"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 és módja</w:t>
      </w:r>
      <w:r w:rsidRPr="00EC4CE4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:</w:t>
      </w:r>
    </w:p>
    <w:p w:rsidR="009D194B" w:rsidRPr="00EC4CE4" w:rsidRDefault="006F1C80" w:rsidP="004516C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Jelentkezését a</w:t>
      </w:r>
      <w:r w:rsidR="00BA072D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BA072D" w:rsidRPr="00EC4CE4">
        <w:rPr>
          <w:rFonts w:ascii="Segoe UI" w:hAnsi="Segoe UI" w:cs="Segoe UI"/>
          <w:sz w:val="24"/>
          <w:szCs w:val="24"/>
        </w:rPr>
        <w:t>106-Szü-</w:t>
      </w:r>
      <w:r w:rsidR="00EC4CE4" w:rsidRPr="00EC4CE4">
        <w:rPr>
          <w:rFonts w:ascii="Segoe UI" w:hAnsi="Segoe UI" w:cs="Segoe UI"/>
          <w:sz w:val="24"/>
          <w:szCs w:val="24"/>
        </w:rPr>
        <w:t>1483/</w:t>
      </w:r>
      <w:r w:rsidR="00144E10">
        <w:rPr>
          <w:rFonts w:ascii="Segoe UI" w:hAnsi="Segoe UI" w:cs="Segoe UI"/>
          <w:sz w:val="24"/>
          <w:szCs w:val="24"/>
        </w:rPr>
        <w:t>30</w:t>
      </w:r>
      <w:r w:rsidR="00EC4CE4" w:rsidRPr="00EC4CE4">
        <w:rPr>
          <w:rFonts w:ascii="Segoe UI" w:hAnsi="Segoe UI" w:cs="Segoe UI"/>
          <w:sz w:val="24"/>
          <w:szCs w:val="24"/>
        </w:rPr>
        <w:t>/2025.R</w:t>
      </w:r>
      <w:r w:rsidR="00AF678F" w:rsidRPr="00EC4CE4">
        <w:rPr>
          <w:rFonts w:ascii="Segoe UI" w:hAnsi="Segoe UI" w:cs="Segoe UI"/>
          <w:sz w:val="24"/>
          <w:szCs w:val="24"/>
        </w:rPr>
        <w:t xml:space="preserve"> 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azonosító feltüntetésével az </w:t>
      </w:r>
      <w:hyperlink r:id="rId7" w:history="1">
        <w:r w:rsidR="009B060F" w:rsidRPr="00034D5F">
          <w:rPr>
            <w:rStyle w:val="Hiperhivatkozs"/>
            <w:rFonts w:ascii="Segoe UI" w:eastAsia="Times New Roman" w:hAnsi="Segoe UI" w:cs="Segoe UI"/>
            <w:sz w:val="24"/>
            <w:szCs w:val="24"/>
            <w:lang w:eastAsia="hu-HU"/>
          </w:rPr>
          <w:t>allashirdetes30@oif.gov.hu</w:t>
        </w:r>
      </w:hyperlink>
      <w:r w:rsidR="00EC4CE4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575107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e-mail címre </w:t>
      </w:r>
      <w:r w:rsidR="00E84F03" w:rsidRPr="00EC4CE4">
        <w:rPr>
          <w:rFonts w:ascii="Segoe UI" w:eastAsia="Times New Roman" w:hAnsi="Segoe UI" w:cs="Segoe UI"/>
          <w:sz w:val="24"/>
          <w:szCs w:val="24"/>
          <w:lang w:eastAsia="hu-HU"/>
        </w:rPr>
        <w:t>kérjük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eljuttatni, az elektronikus levél mellékleteként kizárólag MS </w:t>
      </w:r>
      <w:proofErr w:type="gramStart"/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Office .doc</w:t>
      </w:r>
      <w:proofErr w:type="gramEnd"/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.docx szöveges do</w:t>
      </w:r>
      <w:r w:rsidR="00233E7A" w:rsidRPr="00EC4CE4">
        <w:rPr>
          <w:rFonts w:ascii="Segoe UI" w:eastAsia="Times New Roman" w:hAnsi="Segoe UI" w:cs="Segoe UI"/>
          <w:sz w:val="24"/>
          <w:szCs w:val="24"/>
          <w:lang w:eastAsia="hu-HU"/>
        </w:rPr>
        <w:t>kumentumok, illetve .jpg vagy .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pdf kiterjesztésű fájlok csatolhatók</w:t>
      </w:r>
      <w:r w:rsidR="00233E7A" w:rsidRPr="00EC4CE4">
        <w:rPr>
          <w:rFonts w:ascii="Segoe UI" w:eastAsia="Times New Roman" w:hAnsi="Segoe UI" w:cs="Segoe UI"/>
          <w:sz w:val="24"/>
          <w:szCs w:val="24"/>
          <w:lang w:eastAsia="hu-HU"/>
        </w:rPr>
        <w:t>.</w:t>
      </w:r>
    </w:p>
    <w:p w:rsidR="00233E7A" w:rsidRPr="00EC4CE4" w:rsidRDefault="00233E7A" w:rsidP="006F1C8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6F1C80" w:rsidRPr="00EC4CE4" w:rsidRDefault="006F1C80" w:rsidP="00C07A8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EC4CE4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 telefonon értesítjük.</w:t>
      </w:r>
    </w:p>
    <w:p w:rsidR="009D194B" w:rsidRPr="00EC4CE4" w:rsidRDefault="009D194B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2D7C3C" w:rsidRPr="00EC4CE4" w:rsidRDefault="002D7C3C" w:rsidP="00C07A8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A </w:t>
      </w:r>
      <w:r w:rsidR="00C32108" w:rsidRPr="00EC4CE4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 elbírálásának eredményéről az érintetteket </w:t>
      </w:r>
      <w:r w:rsidRPr="00EC4CE4">
        <w:rPr>
          <w:rFonts w:ascii="Segoe UI" w:eastAsia="Times New Roman" w:hAnsi="Segoe UI" w:cs="Segoe UI"/>
          <w:sz w:val="24"/>
          <w:szCs w:val="24"/>
          <w:lang w:eastAsia="hu-HU"/>
        </w:rPr>
        <w:t>levélben, illetve telefonon tájékoztatjuk.</w:t>
      </w:r>
      <w:bookmarkEnd w:id="0"/>
    </w:p>
    <w:sectPr w:rsidR="002D7C3C" w:rsidRPr="00EC4CE4" w:rsidSect="007E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8B" w:rsidRDefault="00342D8B" w:rsidP="00CA7A24">
      <w:pPr>
        <w:spacing w:after="0" w:line="240" w:lineRule="auto"/>
      </w:pPr>
      <w:r>
        <w:separator/>
      </w:r>
    </w:p>
  </w:endnote>
  <w:endnote w:type="continuationSeparator" w:id="0">
    <w:p w:rsidR="00342D8B" w:rsidRDefault="00342D8B" w:rsidP="00CA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8B" w:rsidRDefault="00342D8B" w:rsidP="00CA7A24">
      <w:pPr>
        <w:spacing w:after="0" w:line="240" w:lineRule="auto"/>
      </w:pPr>
      <w:r>
        <w:separator/>
      </w:r>
    </w:p>
  </w:footnote>
  <w:footnote w:type="continuationSeparator" w:id="0">
    <w:p w:rsidR="00342D8B" w:rsidRDefault="00342D8B" w:rsidP="00CA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206E7C"/>
    <w:multiLevelType w:val="multilevel"/>
    <w:tmpl w:val="713472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3C0F74"/>
    <w:multiLevelType w:val="hybridMultilevel"/>
    <w:tmpl w:val="FB50E9DE"/>
    <w:lvl w:ilvl="0" w:tplc="1D662C18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6">
    <w:nsid w:val="093A1EFF"/>
    <w:multiLevelType w:val="multilevel"/>
    <w:tmpl w:val="8E549C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E1270"/>
    <w:multiLevelType w:val="multilevel"/>
    <w:tmpl w:val="7C6CC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226D2"/>
    <w:multiLevelType w:val="hybridMultilevel"/>
    <w:tmpl w:val="475AA8CA"/>
    <w:lvl w:ilvl="0" w:tplc="4AB6A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274E8"/>
    <w:multiLevelType w:val="hybridMultilevel"/>
    <w:tmpl w:val="5FB05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C2044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3C"/>
    <w:rsid w:val="00016285"/>
    <w:rsid w:val="000422CA"/>
    <w:rsid w:val="00051CCB"/>
    <w:rsid w:val="00056F84"/>
    <w:rsid w:val="00072C6D"/>
    <w:rsid w:val="00091BBD"/>
    <w:rsid w:val="000A41A7"/>
    <w:rsid w:val="000E01B6"/>
    <w:rsid w:val="000F0360"/>
    <w:rsid w:val="00111DB9"/>
    <w:rsid w:val="00116D66"/>
    <w:rsid w:val="001335DA"/>
    <w:rsid w:val="00135826"/>
    <w:rsid w:val="00135975"/>
    <w:rsid w:val="00136931"/>
    <w:rsid w:val="00144E10"/>
    <w:rsid w:val="00163A5D"/>
    <w:rsid w:val="00171911"/>
    <w:rsid w:val="00177364"/>
    <w:rsid w:val="001A63DF"/>
    <w:rsid w:val="001B27DF"/>
    <w:rsid w:val="001C24CD"/>
    <w:rsid w:val="001C35FF"/>
    <w:rsid w:val="001D6041"/>
    <w:rsid w:val="001F5303"/>
    <w:rsid w:val="00233E7A"/>
    <w:rsid w:val="00263811"/>
    <w:rsid w:val="002902AD"/>
    <w:rsid w:val="00295F31"/>
    <w:rsid w:val="002A5531"/>
    <w:rsid w:val="002C06BC"/>
    <w:rsid w:val="002D4650"/>
    <w:rsid w:val="002D7C3C"/>
    <w:rsid w:val="00313D00"/>
    <w:rsid w:val="00342D8B"/>
    <w:rsid w:val="00373C73"/>
    <w:rsid w:val="00384D9E"/>
    <w:rsid w:val="003903C9"/>
    <w:rsid w:val="003E5555"/>
    <w:rsid w:val="00405415"/>
    <w:rsid w:val="00440B4B"/>
    <w:rsid w:val="004516C3"/>
    <w:rsid w:val="004A3E27"/>
    <w:rsid w:val="004A6EC7"/>
    <w:rsid w:val="004E65B2"/>
    <w:rsid w:val="005034A5"/>
    <w:rsid w:val="005152A1"/>
    <w:rsid w:val="005359CB"/>
    <w:rsid w:val="00573F01"/>
    <w:rsid w:val="00575107"/>
    <w:rsid w:val="00576D32"/>
    <w:rsid w:val="005A6336"/>
    <w:rsid w:val="005F37E4"/>
    <w:rsid w:val="006904A3"/>
    <w:rsid w:val="006D5D31"/>
    <w:rsid w:val="006D775B"/>
    <w:rsid w:val="006F1C80"/>
    <w:rsid w:val="00732C1C"/>
    <w:rsid w:val="0074120E"/>
    <w:rsid w:val="00760BD4"/>
    <w:rsid w:val="00794FC7"/>
    <w:rsid w:val="007D3C25"/>
    <w:rsid w:val="007E65FC"/>
    <w:rsid w:val="007F614C"/>
    <w:rsid w:val="007F7853"/>
    <w:rsid w:val="00820DBE"/>
    <w:rsid w:val="008608D6"/>
    <w:rsid w:val="00863CA3"/>
    <w:rsid w:val="008777D1"/>
    <w:rsid w:val="00884003"/>
    <w:rsid w:val="00896A18"/>
    <w:rsid w:val="008C625C"/>
    <w:rsid w:val="008D5284"/>
    <w:rsid w:val="008F0FD4"/>
    <w:rsid w:val="00951B2B"/>
    <w:rsid w:val="009A0A89"/>
    <w:rsid w:val="009B060F"/>
    <w:rsid w:val="009D194B"/>
    <w:rsid w:val="009E0C08"/>
    <w:rsid w:val="009E2DA6"/>
    <w:rsid w:val="009F5048"/>
    <w:rsid w:val="00A21687"/>
    <w:rsid w:val="00A27B16"/>
    <w:rsid w:val="00A607FD"/>
    <w:rsid w:val="00AC07D3"/>
    <w:rsid w:val="00AC3DF8"/>
    <w:rsid w:val="00AC5938"/>
    <w:rsid w:val="00AF3E09"/>
    <w:rsid w:val="00AF678F"/>
    <w:rsid w:val="00AF6992"/>
    <w:rsid w:val="00B006EB"/>
    <w:rsid w:val="00B225F5"/>
    <w:rsid w:val="00B4164F"/>
    <w:rsid w:val="00B46D11"/>
    <w:rsid w:val="00B54390"/>
    <w:rsid w:val="00B555AE"/>
    <w:rsid w:val="00B8371E"/>
    <w:rsid w:val="00B946F9"/>
    <w:rsid w:val="00BA072D"/>
    <w:rsid w:val="00BC221D"/>
    <w:rsid w:val="00BC4EE0"/>
    <w:rsid w:val="00BF4F1A"/>
    <w:rsid w:val="00C07A85"/>
    <w:rsid w:val="00C16819"/>
    <w:rsid w:val="00C26D8D"/>
    <w:rsid w:val="00C32108"/>
    <w:rsid w:val="00C4405D"/>
    <w:rsid w:val="00CA3DDB"/>
    <w:rsid w:val="00CA7A24"/>
    <w:rsid w:val="00CD7918"/>
    <w:rsid w:val="00D02005"/>
    <w:rsid w:val="00D35CF5"/>
    <w:rsid w:val="00D66EF9"/>
    <w:rsid w:val="00D81C72"/>
    <w:rsid w:val="00D81F68"/>
    <w:rsid w:val="00D83B2A"/>
    <w:rsid w:val="00DC4246"/>
    <w:rsid w:val="00DD0713"/>
    <w:rsid w:val="00DE17E9"/>
    <w:rsid w:val="00DE7D3B"/>
    <w:rsid w:val="00E050EA"/>
    <w:rsid w:val="00E05F25"/>
    <w:rsid w:val="00E13559"/>
    <w:rsid w:val="00E15D9B"/>
    <w:rsid w:val="00E44F19"/>
    <w:rsid w:val="00E84F03"/>
    <w:rsid w:val="00EC3A8F"/>
    <w:rsid w:val="00EC4CE4"/>
    <w:rsid w:val="00ED6F7C"/>
    <w:rsid w:val="00EF4883"/>
    <w:rsid w:val="00F07334"/>
    <w:rsid w:val="00F10EA1"/>
    <w:rsid w:val="00F20E21"/>
    <w:rsid w:val="00F545C0"/>
    <w:rsid w:val="00F74F73"/>
    <w:rsid w:val="00F806DE"/>
    <w:rsid w:val="00FA2203"/>
    <w:rsid w:val="00FB71F7"/>
    <w:rsid w:val="00FC2A46"/>
    <w:rsid w:val="00FD06FB"/>
    <w:rsid w:val="00FE0342"/>
    <w:rsid w:val="00FE257D"/>
    <w:rsid w:val="00FF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7C3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D7C3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19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7A24"/>
  </w:style>
  <w:style w:type="paragraph" w:styleId="llb">
    <w:name w:val="footer"/>
    <w:basedOn w:val="Norml"/>
    <w:link w:val="llbChar"/>
    <w:uiPriority w:val="99"/>
    <w:semiHidden/>
    <w:unhideWhenUsed/>
    <w:rsid w:val="00CA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A24"/>
  </w:style>
  <w:style w:type="paragraph" w:styleId="Szvegtrzs">
    <w:name w:val="Body Text"/>
    <w:basedOn w:val="Norml"/>
    <w:link w:val="SzvegtrzsChar"/>
    <w:uiPriority w:val="99"/>
    <w:semiHidden/>
    <w:unhideWhenUsed/>
    <w:rsid w:val="00B225F5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225F5"/>
    <w:rPr>
      <w:rFonts w:ascii="Times New Roman" w:hAnsi="Times New Roman" w:cs="Times New Roman"/>
      <w:sz w:val="28"/>
      <w:szCs w:val="28"/>
      <w:lang w:eastAsia="hu-HU"/>
    </w:rPr>
  </w:style>
  <w:style w:type="paragraph" w:styleId="Nincstrkz">
    <w:name w:val="No Spacing"/>
    <w:uiPriority w:val="1"/>
    <w:qFormat/>
    <w:rsid w:val="00B54390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8F0F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0FD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0F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0F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0FD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shirdetes30@oif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BRFK VI. kerületi Rendőrkapitányság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Malinás László</dc:creator>
  <cp:lastModifiedBy>z18m79lh</cp:lastModifiedBy>
  <cp:revision>5</cp:revision>
  <cp:lastPrinted>2025-07-08T15:36:00Z</cp:lastPrinted>
  <dcterms:created xsi:type="dcterms:W3CDTF">2025-07-08T15:33:00Z</dcterms:created>
  <dcterms:modified xsi:type="dcterms:W3CDTF">2025-07-08T16:15:00Z</dcterms:modified>
</cp:coreProperties>
</file>